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4"/>
          <w:szCs w:val="24"/>
        </w:rPr>
        <w:jc w:val="right"/>
        <w:spacing w:before="52"/>
        <w:ind w:right="114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8"/>
          <w:szCs w:val="48"/>
        </w:rPr>
        <w:jc w:val="center"/>
        <w:spacing w:lineRule="exact" w:line="540"/>
        <w:ind w:left="3490" w:right="3914"/>
      </w:pPr>
      <w:r>
        <w:rPr>
          <w:rFonts w:cs="Calibri" w:hAnsi="Calibri" w:eastAsia="Calibri" w:ascii="Calibri"/>
          <w:spacing w:val="0"/>
          <w:w w:val="100"/>
          <w:position w:val="1"/>
          <w:sz w:val="48"/>
          <w:szCs w:val="48"/>
        </w:rPr>
        <w:t>გ</w:t>
      </w:r>
      <w:r>
        <w:rPr>
          <w:rFonts w:cs="Calibri" w:hAnsi="Calibri" w:eastAsia="Calibri" w:ascii="Calibri"/>
          <w:spacing w:val="4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8"/>
          <w:szCs w:val="48"/>
        </w:rPr>
        <w:t>ა</w:t>
      </w:r>
      <w:r>
        <w:rPr>
          <w:rFonts w:cs="Calibri" w:hAnsi="Calibri" w:eastAsia="Calibri" w:ascii="Calibri"/>
          <w:spacing w:val="1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8"/>
          <w:szCs w:val="48"/>
        </w:rPr>
        <w:t>თ</w:t>
      </w:r>
      <w:r>
        <w:rPr>
          <w:rFonts w:cs="Calibri" w:hAnsi="Calibri" w:eastAsia="Calibri" w:ascii="Calibri"/>
          <w:spacing w:val="-38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8"/>
          <w:szCs w:val="48"/>
        </w:rPr>
        <w:t>ვ</w:t>
      </w:r>
      <w:r>
        <w:rPr>
          <w:rFonts w:cs="Calibri" w:hAnsi="Calibri" w:eastAsia="Calibri" w:ascii="Calibri"/>
          <w:spacing w:val="8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spacing w:val="0"/>
          <w:w w:val="84"/>
          <w:position w:val="1"/>
          <w:sz w:val="48"/>
          <w:szCs w:val="48"/>
        </w:rPr>
        <w:t>ლ</w:t>
      </w:r>
      <w:r>
        <w:rPr>
          <w:rFonts w:cs="Calibri" w:hAnsi="Calibri" w:eastAsia="Calibri" w:ascii="Calibri"/>
          <w:spacing w:val="29"/>
          <w:w w:val="84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8"/>
          <w:szCs w:val="48"/>
        </w:rPr>
        <w:t>ა</w:t>
      </w:r>
      <w:r>
        <w:rPr>
          <w:rFonts w:cs="Calibri" w:hAnsi="Calibri" w:eastAsia="Calibri" w:ascii="Calibri"/>
          <w:spacing w:val="0"/>
          <w:w w:val="100"/>
          <w:position w:val="0"/>
          <w:sz w:val="48"/>
          <w:szCs w:val="4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408" w:right="4109"/>
        <w:sectPr>
          <w:pgSz w:w="12240" w:h="15840"/>
          <w:pgMar w:top="1080" w:bottom="280" w:left="1720" w:right="7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ი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ე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სა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ე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რ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თ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87"/>
          <w:sz w:val="22"/>
          <w:szCs w:val="22"/>
        </w:rPr>
        <w:t>მ</w:t>
      </w:r>
      <w:r>
        <w:rPr>
          <w:rFonts w:cs="Calibri" w:hAnsi="Calibri" w:eastAsia="Calibri" w:ascii="Calibri"/>
          <w:spacing w:val="0"/>
          <w:w w:val="98"/>
          <w:sz w:val="22"/>
          <w:szCs w:val="22"/>
        </w:rPr>
        <w:t>ო</w:t>
      </w:r>
      <w:r>
        <w:rPr>
          <w:rFonts w:cs="Calibri" w:hAnsi="Calibri" w:eastAsia="Calibri" w:ascii="Calibri"/>
          <w:spacing w:val="0"/>
          <w:w w:val="97"/>
          <w:sz w:val="22"/>
          <w:szCs w:val="22"/>
        </w:rPr>
        <w:t>ქ</w:t>
      </w:r>
      <w:r>
        <w:rPr>
          <w:rFonts w:cs="Calibri" w:hAnsi="Calibri" w:eastAsia="Calibri" w:ascii="Calibri"/>
          <w:spacing w:val="0"/>
          <w:w w:val="87"/>
          <w:sz w:val="22"/>
          <w:szCs w:val="22"/>
        </w:rPr>
        <w:t>მ</w:t>
      </w:r>
      <w:r>
        <w:rPr>
          <w:rFonts w:cs="Calibri" w:hAnsi="Calibri" w:eastAsia="Calibri" w:ascii="Calibri"/>
          <w:spacing w:val="0"/>
          <w:w w:val="97"/>
          <w:sz w:val="22"/>
          <w:szCs w:val="22"/>
        </w:rPr>
        <w:t>ე</w:t>
      </w:r>
      <w:r>
        <w:rPr>
          <w:rFonts w:cs="Calibri" w:hAnsi="Calibri" w:eastAsia="Calibri" w:ascii="Calibri"/>
          <w:spacing w:val="0"/>
          <w:w w:val="80"/>
          <w:sz w:val="22"/>
          <w:szCs w:val="22"/>
        </w:rPr>
        <w:t>დ</w:t>
      </w:r>
      <w:r>
        <w:rPr>
          <w:rFonts w:cs="Calibri" w:hAnsi="Calibri" w:eastAsia="Calibri" w:ascii="Calibri"/>
          <w:spacing w:val="0"/>
          <w:w w:val="97"/>
          <w:sz w:val="22"/>
          <w:szCs w:val="22"/>
        </w:rPr>
        <w:t>ე</w:t>
      </w:r>
      <w:r>
        <w:rPr>
          <w:rFonts w:cs="Calibri" w:hAnsi="Calibri" w:eastAsia="Calibri" w:ascii="Calibri"/>
          <w:spacing w:val="0"/>
          <w:w w:val="84"/>
          <w:sz w:val="22"/>
          <w:szCs w:val="22"/>
        </w:rPr>
        <w:t>ბ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ა</w:t>
      </w:r>
      <w:r>
        <w:rPr>
          <w:rFonts w:cs="Calibri" w:hAnsi="Calibri" w:eastAsia="Calibri" w:ascii="Calibri"/>
          <w:spacing w:val="0"/>
          <w:w w:val="80"/>
          <w:sz w:val="22"/>
          <w:szCs w:val="22"/>
        </w:rPr>
        <w:t>დ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3762" w:right="4199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121" w:right="4561"/>
      </w:pPr>
      <w:r>
        <w:rPr>
          <w:rFonts w:cs="MS Gothic" w:hAnsi="MS Gothic" w:eastAsia="MS Gothic" w:ascii="MS Gothic"/>
          <w:spacing w:val="0"/>
          <w:w w:val="100"/>
          <w:sz w:val="24"/>
          <w:szCs w:val="24"/>
        </w:rPr>
        <w:t>✿</w:t>
      </w:r>
      <w:r>
        <w:rPr>
          <w:rFonts w:cs="MS Gothic" w:hAnsi="MS Gothic" w:eastAsia="MS Gothic" w:ascii="MS Gothic"/>
          <w:spacing w:val="-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166" w:right="4593"/>
      </w:pPr>
      <w:r>
        <w:rPr>
          <w:rFonts w:cs="MS Gothic" w:hAnsi="MS Gothic" w:eastAsia="MS Gothic" w:ascii="MS Gothic"/>
          <w:spacing w:val="0"/>
          <w:w w:val="100"/>
          <w:sz w:val="24"/>
          <w:szCs w:val="24"/>
        </w:rPr>
        <w:t>✿</w:t>
      </w:r>
      <w:r>
        <w:rPr>
          <w:rFonts w:cs="MS Gothic" w:hAnsi="MS Gothic" w:eastAsia="MS Gothic" w:ascii="MS Gothic"/>
          <w:spacing w:val="-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236" w:right="3659"/>
      </w:pPr>
      <w:r>
        <w:rPr>
          <w:rFonts w:cs="MS Gothic" w:hAnsi="MS Gothic" w:eastAsia="MS Gothic" w:ascii="MS Gothic"/>
          <w:spacing w:val="0"/>
          <w:w w:val="100"/>
          <w:sz w:val="24"/>
          <w:szCs w:val="24"/>
        </w:rPr>
        <w:t>✿</w:t>
      </w:r>
      <w:r>
        <w:rPr>
          <w:rFonts w:cs="MS Gothic" w:hAnsi="MS Gothic" w:eastAsia="MS Gothic" w:ascii="MS Gothic"/>
          <w:spacing w:val="-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1" w:right="4205"/>
        <w:sectPr>
          <w:pgNumType w:start="1"/>
          <w:pgMar w:footer="1148" w:header="0" w:top="1480" w:bottom="280" w:left="1720" w:right="760"/>
          <w:footerReference w:type="default" r:id="rId4"/>
          <w:pgSz w:w="12240" w:h="15840"/>
        </w:sectPr>
      </w:pPr>
      <w:r>
        <w:rPr>
          <w:rFonts w:cs="MS Gothic" w:hAnsi="MS Gothic" w:eastAsia="MS Gothic" w:ascii="MS Gothic"/>
          <w:spacing w:val="0"/>
          <w:w w:val="100"/>
          <w:sz w:val="24"/>
          <w:szCs w:val="24"/>
        </w:rPr>
        <w:t>✿</w:t>
      </w:r>
      <w:r>
        <w:rPr>
          <w:rFonts w:cs="MS Gothic" w:hAnsi="MS Gothic" w:eastAsia="MS Gothic" w:ascii="MS Gothic"/>
          <w:spacing w:val="-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111" w:right="8182"/>
      </w:pP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1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-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1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4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89"/>
          <w:sz w:val="24"/>
          <w:szCs w:val="24"/>
        </w:rPr>
        <w:t>იი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ოპ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4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1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ს</w:t>
      </w:r>
      <w:r>
        <w:rPr>
          <w:rFonts w:cs="Calibri" w:hAnsi="Calibri" w:eastAsia="Calibri" w:ascii="Calibri"/>
          <w:spacing w:val="18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45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4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3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1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2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28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წას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3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 w:lineRule="exact" w:line="280"/>
        <w:ind w:left="111" w:right="3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ხლი</w:t>
      </w:r>
      <w:r>
        <w:rPr>
          <w:rFonts w:cs="Calibri" w:hAnsi="Calibri" w:eastAsia="Calibri" w:ascii="Calibri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ჩი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ხლი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4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</w:t>
      </w:r>
      <w:r>
        <w:rPr>
          <w:rFonts w:cs="Calibri" w:hAnsi="Calibri" w:eastAsia="Calibri" w:ascii="Calibri"/>
          <w:spacing w:val="3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2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ხსოვრ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რპრ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ნ</w:t>
      </w:r>
      <w:r>
        <w:rPr>
          <w:rFonts w:cs="Calibri" w:hAnsi="Calibri" w:eastAsia="Calibri" w:ascii="Calibri"/>
          <w:spacing w:val="21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4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4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</w:t>
      </w:r>
      <w:r>
        <w:rPr>
          <w:rFonts w:cs="Calibri" w:hAnsi="Calibri" w:eastAsia="Calibri" w:ascii="Calibri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2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ე</w:t>
      </w:r>
      <w:r>
        <w:rPr>
          <w:rFonts w:cs="Calibri" w:hAnsi="Calibri" w:eastAsia="Calibri" w:ascii="Calibri"/>
          <w:spacing w:val="22"/>
          <w:w w:val="8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3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2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5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2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წა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სას</w:t>
      </w:r>
      <w:r>
        <w:rPr>
          <w:rFonts w:cs="Calibri" w:hAnsi="Calibri" w:eastAsia="Calibri" w:ascii="Calibri"/>
          <w:spacing w:val="1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3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ას</w:t>
      </w:r>
      <w:r>
        <w:rPr>
          <w:rFonts w:cs="Calibri" w:hAnsi="Calibri" w:eastAsia="Calibri" w:ascii="Calibri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3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4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-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ხი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2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-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3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4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-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3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3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4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1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ს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-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ოვრო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1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2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-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w w:val="128"/>
          <w:sz w:val="24"/>
          <w:szCs w:val="24"/>
        </w:rPr>
        <w:t>[</w:t>
      </w: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]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-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-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2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4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რხა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[</w:t>
      </w: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b/>
          <w:spacing w:val="0"/>
          <w:w w:val="89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3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2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3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3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4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1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სს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2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4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ხტ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4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2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4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2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106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რხო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რხო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ხოვრო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ხოვრო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2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-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4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ჩიჩ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ჩიჩ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ხლი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3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ვო</w:t>
      </w:r>
      <w:r>
        <w:rPr>
          <w:rFonts w:cs="Calibri" w:hAnsi="Calibri" w:eastAsia="Calibri" w:ascii="Calibri"/>
          <w:spacing w:val="4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2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ოხვ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-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-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-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-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?!</w:t>
      </w:r>
      <w:r>
        <w:rPr>
          <w:rFonts w:cs="Times New Roman" w:hAnsi="Times New Roman" w:eastAsia="Times New Roman" w:ascii="Times New Roman"/>
          <w:spacing w:val="2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1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2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8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1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2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-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1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3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ასწა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3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5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 w:lineRule="exact" w:line="280"/>
        <w:ind w:left="111" w:right="3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ოხვ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-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პრო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ვო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3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4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1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3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-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4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4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-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84"/>
          <w:sz w:val="24"/>
          <w:szCs w:val="24"/>
        </w:rPr>
        <w:t>ბლ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4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ვო</w:t>
      </w:r>
      <w:r>
        <w:rPr>
          <w:rFonts w:cs="Calibri" w:hAnsi="Calibri" w:eastAsia="Calibri" w:ascii="Calibri"/>
          <w:spacing w:val="4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ას</w:t>
      </w:r>
      <w:r>
        <w:rPr>
          <w:rFonts w:cs="Calibri" w:hAnsi="Calibri" w:eastAsia="Calibri" w:ascii="Calibri"/>
          <w:spacing w:val="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3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3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4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-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Calibri" w:hAnsi="Calibri" w:eastAsia="Calibri" w:ascii="Calibri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 w:lineRule="exact" w:line="280"/>
        <w:ind w:left="111" w:right="29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4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„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“,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-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3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ჭუჭ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4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ოვრო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ას</w:t>
      </w:r>
      <w:r>
        <w:rPr>
          <w:rFonts w:cs="Calibri" w:hAnsi="Calibri" w:eastAsia="Calibri" w:ascii="Calibri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3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4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ვხს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4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2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2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2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-1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ხლი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6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რო</w:t>
      </w:r>
      <w:r>
        <w:rPr>
          <w:rFonts w:cs="Calibri" w:hAnsi="Calibri" w:eastAsia="Calibri" w:ascii="Calibri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3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ხარ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4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2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-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4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-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-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4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2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3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1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-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უუ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2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3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-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3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4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4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z w:val="24"/>
          <w:szCs w:val="24"/>
        </w:rPr>
        <w:t>ა</w:t>
      </w: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?!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?!</w:t>
      </w:r>
      <w:r>
        <w:rPr>
          <w:rFonts w:cs="Times New Roman" w:hAnsi="Times New Roman" w:eastAsia="Times New Roman" w:ascii="Times New Roman"/>
          <w:spacing w:val="-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?!</w:t>
      </w:r>
      <w:r>
        <w:rPr>
          <w:rFonts w:cs="Times New Roman" w:hAnsi="Times New Roman" w:eastAsia="Times New Roman" w:ascii="Times New Roman"/>
          <w:spacing w:val="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2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ხი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4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-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4"/>
          <w:sz w:val="24"/>
          <w:szCs w:val="24"/>
        </w:rPr>
        <w:t>ჭ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4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3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4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3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4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2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-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ხლი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2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-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 w:lineRule="exact" w:line="280"/>
        <w:ind w:left="111" w:right="402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2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 w:right="13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2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2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ხსოვ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3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-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3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ჩი</w:t>
      </w:r>
      <w:r>
        <w:rPr>
          <w:rFonts w:cs="Calibri" w:hAnsi="Calibri" w:eastAsia="Calibri" w:ascii="Calibri"/>
          <w:spacing w:val="18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ჭუჭ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3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8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ას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2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5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-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2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-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4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3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-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2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8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4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4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აააააააააააააააააააააა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აააააააააააა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ჭუჭ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-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1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ვხვ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2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2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8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5"/>
          <w:sz w:val="24"/>
          <w:szCs w:val="24"/>
        </w:rPr>
        <w:t>ი</w:t>
      </w:r>
      <w:r>
        <w:rPr>
          <w:rFonts w:cs="Calibri" w:hAnsi="Calibri" w:eastAsia="Calibri" w:ascii="Calibri"/>
          <w:spacing w:val="-1"/>
          <w:w w:val="8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2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2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3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-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2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3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2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3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4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4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2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4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2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2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2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აწა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აწა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-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3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3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25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spacing w:val="4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2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4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0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-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11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ოვხვ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3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3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-1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-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1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ას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1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3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ხს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4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10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8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-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5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2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3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2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28"/>
          <w:w w:val="7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1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ი</w:t>
      </w:r>
      <w:r>
        <w:rPr>
          <w:rFonts w:cs="Calibri" w:hAnsi="Calibri" w:eastAsia="Calibri" w:ascii="Calibri"/>
          <w:spacing w:val="18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17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3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2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3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2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4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ს</w:t>
      </w:r>
      <w:r>
        <w:rPr>
          <w:rFonts w:cs="Calibri" w:hAnsi="Calibri" w:eastAsia="Calibri" w:ascii="Calibri"/>
          <w:spacing w:val="18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-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უ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9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15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სწ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5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4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-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3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1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5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3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4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-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4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ხო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ჩი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5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b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9"/>
          <w:w w:val="10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6"/>
          <w:sz w:val="24"/>
          <w:szCs w:val="24"/>
        </w:rPr>
        <w:t>მ</w:t>
      </w:r>
      <w:r>
        <w:rPr>
          <w:rFonts w:cs="Calibri" w:hAnsi="Calibri" w:eastAsia="Calibri" w:ascii="Calibri"/>
          <w:spacing w:val="20"/>
          <w:w w:val="8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22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22"/>
          <w:w w:val="8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2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  <w:sectPr>
          <w:pgMar w:header="0" w:footer="1148" w:top="1080" w:bottom="280" w:left="1300" w:right="7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მ</w:t>
      </w:r>
      <w:r>
        <w:rPr>
          <w:rFonts w:cs="Calibri" w:hAnsi="Calibri" w:eastAsia="Calibri" w:ascii="Calibri"/>
          <w:spacing w:val="12"/>
          <w:w w:val="8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სსა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2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2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-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87"/>
          <w:sz w:val="24"/>
          <w:szCs w:val="24"/>
        </w:rPr>
        <w:t>მთ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98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-</w:t>
      </w:r>
      <w:r>
        <w:rPr>
          <w:rFonts w:cs="Calibri" w:hAnsi="Calibri" w:eastAsia="Calibri" w:ascii="Calibri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w w:val="84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Calibri" w:hAnsi="Calibri" w:eastAsia="Calibri" w:ascii="Calibri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3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ც</w:t>
      </w:r>
      <w:r>
        <w:rPr>
          <w:rFonts w:cs="Calibri" w:hAnsi="Calibri" w:eastAsia="Calibri" w:ascii="Calibri"/>
          <w:spacing w:val="1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ხოვრო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15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17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27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0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2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3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12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2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ც</w:t>
      </w:r>
      <w:r>
        <w:rPr>
          <w:rFonts w:cs="Calibri" w:hAnsi="Calibri" w:eastAsia="Calibri" w:ascii="Calibri"/>
          <w:spacing w:val="16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ას</w:t>
      </w:r>
      <w:r>
        <w:rPr>
          <w:rFonts w:cs="Calibri" w:hAnsi="Calibri" w:eastAsia="Calibri" w:ascii="Calibri"/>
          <w:spacing w:val="12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1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7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4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14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20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7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ოო</w:t>
      </w:r>
      <w:r>
        <w:rPr>
          <w:rFonts w:cs="Calibri" w:hAnsi="Calibri" w:eastAsia="Calibri" w:ascii="Calibri"/>
          <w:spacing w:val="2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Calibri" w:hAnsi="Calibri" w:eastAsia="Calibri" w:ascii="Calibri"/>
          <w:spacing w:val="19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6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6"/>
          <w:sz w:val="24"/>
          <w:szCs w:val="24"/>
        </w:rPr>
        <w:t>ას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ე</w:t>
      </w:r>
      <w:r>
        <w:rPr>
          <w:rFonts w:cs="Calibri" w:hAnsi="Calibri" w:eastAsia="Calibri" w:ascii="Calibri"/>
          <w:spacing w:val="4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ასწ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4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1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8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29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16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40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b/>
          <w:spacing w:val="0"/>
          <w:w w:val="13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 w:right="212"/>
        <w:sectPr>
          <w:pgMar w:header="0" w:footer="1148" w:top="1080" w:bottom="280" w:left="1300" w:right="760"/>
          <w:pgSz w:w="12240" w:h="15840"/>
        </w:sectPr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ხარ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ჯ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ჩ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პ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ჭ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5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ჰ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8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საა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-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აა</w:t>
      </w:r>
      <w:r>
        <w:rPr>
          <w:rFonts w:cs="Times New Roman" w:hAnsi="Times New Roman" w:eastAsia="Times New Roman" w:ascii="Times New Roman"/>
          <w:spacing w:val="0"/>
          <w:w w:val="13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სასა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ვრო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6" w:lineRule="exact" w:line="280"/>
        <w:ind w:left="111" w:right="389"/>
      </w:pP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2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44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ხე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კ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3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9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შ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ს</w:t>
      </w:r>
      <w:r>
        <w:rPr>
          <w:rFonts w:cs="Calibri" w:hAnsi="Calibri" w:eastAsia="Calibri" w:ascii="Calibri"/>
          <w:spacing w:val="35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-10"/>
          <w:w w:val="12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5"/>
          <w:w w:val="94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73"/>
          <w:sz w:val="24"/>
          <w:szCs w:val="24"/>
        </w:rPr>
        <w:t>ფ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12"/>
          <w:sz w:val="24"/>
          <w:szCs w:val="24"/>
        </w:rPr>
        <w:t>გ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1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რო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2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-5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36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ვ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ს</w:t>
      </w:r>
      <w:r>
        <w:rPr>
          <w:rFonts w:cs="Calibri" w:hAnsi="Calibri" w:eastAsia="Calibri" w:ascii="Calibri"/>
          <w:spacing w:val="31"/>
          <w:w w:val="9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ა</w:t>
      </w:r>
      <w:r>
        <w:rPr>
          <w:rFonts w:cs="Calibri" w:hAnsi="Calibri" w:eastAsia="Calibri" w:ascii="Calibri"/>
          <w:spacing w:val="14"/>
          <w:w w:val="87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ქ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12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88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ორ</w:t>
      </w:r>
      <w:r>
        <w:rPr>
          <w:rFonts w:cs="Calibri" w:hAnsi="Calibri" w:eastAsia="Calibri" w:ascii="Calibri"/>
          <w:spacing w:val="0"/>
          <w:w w:val="70"/>
          <w:sz w:val="24"/>
          <w:szCs w:val="24"/>
        </w:rPr>
        <w:t>ზ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4"/>
          <w:sz w:val="24"/>
          <w:szCs w:val="24"/>
        </w:rPr>
        <w:t>უ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წ</w:t>
      </w:r>
      <w:r>
        <w:rPr>
          <w:rFonts w:cs="Calibri" w:hAnsi="Calibri" w:eastAsia="Calibri" w:ascii="Calibri"/>
          <w:spacing w:val="0"/>
          <w:w w:val="90"/>
          <w:sz w:val="24"/>
          <w:szCs w:val="24"/>
        </w:rPr>
        <w:t>ყ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7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ხვ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სა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ხო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ც</w:t>
      </w:r>
      <w:r>
        <w:rPr>
          <w:rFonts w:cs="Calibri" w:hAnsi="Calibri" w:eastAsia="Calibri" w:ascii="Calibri"/>
          <w:spacing w:val="0"/>
          <w:w w:val="95"/>
          <w:sz w:val="24"/>
          <w:szCs w:val="24"/>
        </w:rPr>
        <w:t>ი</w:t>
      </w:r>
      <w:r>
        <w:rPr>
          <w:rFonts w:cs="Calibri" w:hAnsi="Calibri" w:eastAsia="Calibri" w:ascii="Calibri"/>
          <w:spacing w:val="21"/>
          <w:w w:val="95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ძ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1"/>
      </w:pP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9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ხ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ლ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11"/>
          <w:w w:val="9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2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87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ო</w:t>
      </w:r>
      <w:r>
        <w:rPr>
          <w:rFonts w:cs="Calibri" w:hAnsi="Calibri" w:eastAsia="Calibri" w:ascii="Calibri"/>
          <w:spacing w:val="0"/>
          <w:w w:val="84"/>
          <w:sz w:val="24"/>
          <w:szCs w:val="24"/>
        </w:rPr>
        <w:t>ბ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ს</w:t>
      </w:r>
      <w:r>
        <w:rPr>
          <w:rFonts w:cs="Times New Roman" w:hAnsi="Times New Roman" w:eastAsia="Times New Roman" w:ascii="Times New Roman"/>
          <w:b/>
          <w:spacing w:val="0"/>
          <w:w w:val="128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ღ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მ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ე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თ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ო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4"/>
          <w:szCs w:val="24"/>
        </w:rPr>
        <w:t>[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7"/>
          <w:w w:val="9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91"/>
          <w:sz w:val="24"/>
          <w:szCs w:val="24"/>
        </w:rPr>
        <w:t>ა</w:t>
      </w:r>
      <w:r>
        <w:rPr>
          <w:rFonts w:cs="Calibri" w:hAnsi="Calibri" w:eastAsia="Calibri" w:ascii="Calibri"/>
          <w:spacing w:val="0"/>
          <w:w w:val="75"/>
          <w:sz w:val="24"/>
          <w:szCs w:val="24"/>
        </w:rPr>
        <w:t>ტ</w:t>
      </w:r>
      <w:r>
        <w:rPr>
          <w:rFonts w:cs="Calibri" w:hAnsi="Calibri" w:eastAsia="Calibri" w:ascii="Calibri"/>
          <w:spacing w:val="0"/>
          <w:w w:val="89"/>
          <w:sz w:val="24"/>
          <w:szCs w:val="24"/>
        </w:rPr>
        <w:t>ი</w:t>
      </w:r>
      <w:r>
        <w:rPr>
          <w:rFonts w:cs="Calibri" w:hAnsi="Calibri" w:eastAsia="Calibri" w:ascii="Calibri"/>
          <w:spacing w:val="0"/>
          <w:w w:val="98"/>
          <w:sz w:val="24"/>
          <w:szCs w:val="24"/>
        </w:rPr>
        <w:t>რ</w:t>
      </w:r>
      <w:r>
        <w:rPr>
          <w:rFonts w:cs="Calibri" w:hAnsi="Calibri" w:eastAsia="Calibri" w:ascii="Calibri"/>
          <w:spacing w:val="0"/>
          <w:w w:val="80"/>
          <w:sz w:val="24"/>
          <w:szCs w:val="24"/>
        </w:rPr>
        <w:t>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ა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148" w:top="1080" w:bottom="280" w:left="1300" w:right="76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4.547pt;margin-top:723.594pt;width:16pt;height:14pt;mso-position-horizontal-relative:page;mso-position-vertical-relative:page;z-index:-14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